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70CCE" w14:textId="77777777" w:rsidR="00AE28D3" w:rsidRDefault="00AE28D3" w:rsidP="00B501EC">
      <w:pPr>
        <w:pStyle w:val="Corpsdetexte"/>
        <w:rPr>
          <w:b/>
          <w:sz w:val="22"/>
          <w:szCs w:val="22"/>
        </w:rPr>
      </w:pPr>
    </w:p>
    <w:p w14:paraId="49830012" w14:textId="77777777" w:rsidR="00894236" w:rsidRDefault="00894236" w:rsidP="00B501EC">
      <w:pPr>
        <w:pStyle w:val="Corpsdetexte"/>
        <w:rPr>
          <w:b/>
          <w:sz w:val="22"/>
          <w:szCs w:val="22"/>
        </w:rPr>
      </w:pPr>
    </w:p>
    <w:p w14:paraId="41A68616" w14:textId="77777777" w:rsidR="00A36091" w:rsidRPr="00A36091" w:rsidRDefault="00CF0D86" w:rsidP="00A36091">
      <w:pPr>
        <w:jc w:val="center"/>
        <w:rPr>
          <w:sz w:val="32"/>
        </w:rPr>
      </w:pPr>
      <w:r>
        <w:rPr>
          <w:sz w:val="32"/>
        </w:rPr>
        <w:t>Procédure de création de compte informatique</w:t>
      </w:r>
    </w:p>
    <w:p w14:paraId="2C72C1C6" w14:textId="77777777" w:rsidR="00894236" w:rsidRPr="00894236" w:rsidRDefault="00894236" w:rsidP="00894236"/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894236" w:rsidRPr="00894236" w14:paraId="67027076" w14:textId="77777777">
        <w:trPr>
          <w:trHeight w:val="202"/>
        </w:trPr>
        <w:tc>
          <w:tcPr>
            <w:tcW w:w="10490" w:type="dxa"/>
            <w:shd w:val="clear" w:color="auto" w:fill="D9D9D9" w:themeFill="background1" w:themeFillShade="D9"/>
          </w:tcPr>
          <w:p w14:paraId="4980A338" w14:textId="77777777" w:rsidR="00894236" w:rsidRPr="00894236" w:rsidRDefault="00A36091" w:rsidP="004C4D52">
            <w:pPr>
              <w:pStyle w:val="Style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Description</w:t>
            </w:r>
          </w:p>
        </w:tc>
      </w:tr>
      <w:tr w:rsidR="00894236" w:rsidRPr="00894236" w14:paraId="3D0332AA" w14:textId="77777777">
        <w:trPr>
          <w:trHeight w:val="833"/>
        </w:trPr>
        <w:tc>
          <w:tcPr>
            <w:tcW w:w="10490" w:type="dxa"/>
            <w:tcBorders>
              <w:bottom w:val="single" w:sz="4" w:space="0" w:color="auto"/>
            </w:tcBorders>
          </w:tcPr>
          <w:p w14:paraId="63A145E4" w14:textId="77777777" w:rsidR="00894236" w:rsidRPr="00A36091" w:rsidRDefault="00CF0D86" w:rsidP="00192109">
            <w:pPr>
              <w:widowControl w:val="0"/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/>
                <w:szCs w:val="20"/>
                <w:lang w:eastAsia="fr-FR"/>
              </w:rPr>
            </w:pPr>
            <w:r>
              <w:rPr>
                <w:rFonts w:ascii="Verdana" w:hAnsi="Verdana" w:cs="Verdana"/>
                <w:color w:val="343434"/>
                <w:sz w:val="20"/>
                <w:szCs w:val="20"/>
              </w:rPr>
              <w:t xml:space="preserve">Description à destination des </w:t>
            </w:r>
            <w:r w:rsidR="002D6602">
              <w:rPr>
                <w:rFonts w:ascii="Verdana" w:hAnsi="Verdana" w:cs="Verdana"/>
                <w:color w:val="343434"/>
                <w:sz w:val="20"/>
                <w:szCs w:val="20"/>
              </w:rPr>
              <w:t>RH</w:t>
            </w:r>
            <w:r>
              <w:rPr>
                <w:rFonts w:ascii="Verdana" w:hAnsi="Verdana" w:cs="Verdana"/>
                <w:color w:val="343434"/>
                <w:sz w:val="20"/>
                <w:szCs w:val="20"/>
              </w:rPr>
              <w:t xml:space="preserve"> de la procédure pour </w:t>
            </w:r>
            <w:r w:rsidR="00192109">
              <w:rPr>
                <w:rFonts w:ascii="Verdana" w:hAnsi="Verdana" w:cs="Verdana"/>
                <w:color w:val="343434"/>
                <w:sz w:val="20"/>
                <w:szCs w:val="20"/>
              </w:rPr>
              <w:t>obtenir un compte informatique à Bordeaux INP</w:t>
            </w:r>
          </w:p>
        </w:tc>
      </w:tr>
      <w:tr w:rsidR="00894236" w:rsidRPr="00894236" w14:paraId="3A46E2D3" w14:textId="77777777">
        <w:tc>
          <w:tcPr>
            <w:tcW w:w="10490" w:type="dxa"/>
            <w:shd w:val="clear" w:color="auto" w:fill="D9D9D9" w:themeFill="background1" w:themeFillShade="D9"/>
          </w:tcPr>
          <w:p w14:paraId="3EBB80BF" w14:textId="77777777" w:rsidR="00894236" w:rsidRPr="00894236" w:rsidRDefault="00894236" w:rsidP="00894236">
            <w:pPr>
              <w:pStyle w:val="Style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Domaine </w:t>
            </w:r>
            <w:r w:rsidR="00A36091">
              <w:rPr>
                <w:rFonts w:asciiTheme="minorHAnsi" w:hAnsiTheme="minorHAnsi"/>
              </w:rPr>
              <w:t xml:space="preserve"> et périodicité </w:t>
            </w:r>
            <w:r>
              <w:rPr>
                <w:rFonts w:asciiTheme="minorHAnsi" w:hAnsiTheme="minorHAnsi"/>
              </w:rPr>
              <w:t>d’application</w:t>
            </w:r>
          </w:p>
        </w:tc>
      </w:tr>
      <w:tr w:rsidR="00894236" w:rsidRPr="00894236" w14:paraId="34F1BD1B" w14:textId="77777777">
        <w:trPr>
          <w:trHeight w:val="469"/>
        </w:trPr>
        <w:tc>
          <w:tcPr>
            <w:tcW w:w="10490" w:type="dxa"/>
            <w:tcBorders>
              <w:bottom w:val="single" w:sz="4" w:space="0" w:color="auto"/>
            </w:tcBorders>
          </w:tcPr>
          <w:p w14:paraId="4C787E69" w14:textId="77777777" w:rsidR="009C1B41" w:rsidRDefault="009C1B41" w:rsidP="006A0E74">
            <w:pPr>
              <w:suppressAutoHyphens/>
              <w:ind w:right="170" w:firstLine="567"/>
              <w:jc w:val="both"/>
            </w:pPr>
            <w:r>
              <w:t xml:space="preserve">Domaine d’application : </w:t>
            </w:r>
            <w:r w:rsidR="00192109">
              <w:t>Bordeaux INP</w:t>
            </w:r>
            <w:r>
              <w:t xml:space="preserve"> et toute personne qui exerce une fonction à </w:t>
            </w:r>
            <w:r w:rsidR="00192109">
              <w:t>Bordeaux INP</w:t>
            </w:r>
            <w:r>
              <w:t>.</w:t>
            </w:r>
          </w:p>
          <w:p w14:paraId="4596601B" w14:textId="77777777" w:rsidR="00894236" w:rsidRPr="00894236" w:rsidRDefault="009C1B41" w:rsidP="006A0E74">
            <w:pPr>
              <w:suppressAutoHyphens/>
              <w:ind w:right="170" w:firstLine="567"/>
              <w:jc w:val="both"/>
            </w:pPr>
            <w:r>
              <w:t xml:space="preserve">Cette procédure est à faire 1 fois par la personne </w:t>
            </w:r>
          </w:p>
        </w:tc>
      </w:tr>
      <w:tr w:rsidR="00894236" w:rsidRPr="00894236" w14:paraId="001322AE" w14:textId="77777777">
        <w:tc>
          <w:tcPr>
            <w:tcW w:w="10490" w:type="dxa"/>
            <w:shd w:val="clear" w:color="auto" w:fill="D9D9D9" w:themeFill="background1" w:themeFillShade="D9"/>
          </w:tcPr>
          <w:p w14:paraId="38F091B8" w14:textId="77777777" w:rsidR="00894236" w:rsidRPr="00894236" w:rsidRDefault="00894236" w:rsidP="004C4D52">
            <w:pPr>
              <w:pStyle w:val="Style2"/>
              <w:rPr>
                <w:rFonts w:asciiTheme="minorHAnsi" w:hAnsiTheme="minorHAnsi"/>
              </w:rPr>
            </w:pPr>
            <w:r w:rsidRPr="00894236">
              <w:rPr>
                <w:rFonts w:asciiTheme="minorHAnsi" w:hAnsiTheme="minorHAnsi"/>
              </w:rPr>
              <w:t>Références</w:t>
            </w:r>
          </w:p>
        </w:tc>
      </w:tr>
      <w:tr w:rsidR="00894236" w:rsidRPr="00894236" w14:paraId="2DA01A10" w14:textId="77777777">
        <w:trPr>
          <w:trHeight w:val="1616"/>
        </w:trPr>
        <w:tc>
          <w:tcPr>
            <w:tcW w:w="10490" w:type="dxa"/>
          </w:tcPr>
          <w:p w14:paraId="792610B9" w14:textId="77777777" w:rsidR="00A36091" w:rsidRPr="006A0E74" w:rsidRDefault="00A36091" w:rsidP="006A0E74">
            <w:pPr>
              <w:spacing w:after="0" w:line="240" w:lineRule="exact"/>
              <w:ind w:left="213"/>
              <w:rPr>
                <w:rFonts w:ascii="Arial" w:hAnsi="Arial" w:cs="Arial"/>
              </w:rPr>
            </w:pPr>
          </w:p>
          <w:p w14:paraId="445C8D28" w14:textId="77777777" w:rsidR="00894236" w:rsidRPr="00A36091" w:rsidRDefault="00894236" w:rsidP="006A0E74">
            <w:pPr>
              <w:spacing w:after="0"/>
              <w:ind w:left="213"/>
              <w:rPr>
                <w:rFonts w:ascii="Arial" w:hAnsi="Arial" w:cs="Arial"/>
                <w:b/>
                <w:bCs/>
              </w:rPr>
            </w:pPr>
          </w:p>
        </w:tc>
      </w:tr>
      <w:tr w:rsidR="00894236" w:rsidRPr="00894236" w14:paraId="1E1E4EC8" w14:textId="77777777">
        <w:trPr>
          <w:trHeight w:val="46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14AC2E" w14:textId="77777777" w:rsidR="00894236" w:rsidRPr="00894236" w:rsidRDefault="00894236" w:rsidP="004C4D52">
            <w:pPr>
              <w:pStyle w:val="Style2"/>
              <w:rPr>
                <w:rFonts w:asciiTheme="minorHAnsi" w:hAnsiTheme="minorHAnsi"/>
              </w:rPr>
            </w:pPr>
            <w:r w:rsidRPr="00894236">
              <w:rPr>
                <w:rFonts w:asciiTheme="minorHAnsi" w:hAnsiTheme="minorHAnsi"/>
              </w:rPr>
              <w:t>Documents associés</w:t>
            </w:r>
          </w:p>
        </w:tc>
      </w:tr>
      <w:tr w:rsidR="00894236" w:rsidRPr="00894236" w14:paraId="0B442CEF" w14:textId="77777777">
        <w:trPr>
          <w:trHeight w:val="64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220E" w14:textId="77777777" w:rsidR="00894236" w:rsidRPr="00894236" w:rsidRDefault="00894236" w:rsidP="009C1B41">
            <w:pPr>
              <w:spacing w:after="0" w:line="240" w:lineRule="auto"/>
              <w:ind w:left="1440"/>
              <w:rPr>
                <w:rFonts w:eastAsia="Times New Roman" w:cs="Times New Roman"/>
                <w:b/>
                <w:bCs/>
                <w:i/>
                <w:iCs/>
                <w:szCs w:val="20"/>
                <w:lang w:eastAsia="fr-FR"/>
              </w:rPr>
            </w:pPr>
          </w:p>
        </w:tc>
      </w:tr>
    </w:tbl>
    <w:p w14:paraId="517C88FE" w14:textId="77777777" w:rsidR="003E0338" w:rsidRDefault="003E0338" w:rsidP="00894236"/>
    <w:p w14:paraId="31A04CA5" w14:textId="77777777" w:rsidR="003E0338" w:rsidRDefault="003E0338" w:rsidP="00894236"/>
    <w:p w14:paraId="6DA91DA5" w14:textId="77777777" w:rsidR="003E0338" w:rsidRDefault="003E0338" w:rsidP="00894236"/>
    <w:p w14:paraId="0BE33CA1" w14:textId="77777777" w:rsidR="003E0338" w:rsidRDefault="003E0338" w:rsidP="00894236"/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1354"/>
        <w:gridCol w:w="1080"/>
        <w:gridCol w:w="5605"/>
      </w:tblGrid>
      <w:tr w:rsidR="003E0338" w14:paraId="31758D66" w14:textId="77777777">
        <w:trPr>
          <w:cantSplit/>
          <w:trHeight w:val="995"/>
        </w:trPr>
        <w:tc>
          <w:tcPr>
            <w:tcW w:w="4885" w:type="dxa"/>
            <w:gridSpan w:val="3"/>
            <w:vAlign w:val="center"/>
          </w:tcPr>
          <w:p w14:paraId="27999F5E" w14:textId="77777777" w:rsidR="003E0338" w:rsidRPr="00894236" w:rsidRDefault="003E0338" w:rsidP="006A0E74">
            <w:pPr>
              <w:pStyle w:val="Titre2"/>
              <w:rPr>
                <w:rFonts w:asciiTheme="minorHAnsi" w:hAnsiTheme="minorHAnsi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aps/>
                <w:color w:val="000000" w:themeColor="text1"/>
                <w:sz w:val="20"/>
                <w:szCs w:val="20"/>
                <w:u w:val="single"/>
              </w:rPr>
              <w:t>V</w:t>
            </w:r>
            <w:r w:rsidRPr="00894236">
              <w:rPr>
                <w:rFonts w:asciiTheme="minorHAnsi" w:hAnsiTheme="minorHAnsi"/>
                <w:caps/>
                <w:color w:val="000000" w:themeColor="text1"/>
                <w:sz w:val="20"/>
                <w:szCs w:val="20"/>
                <w:u w:val="single"/>
              </w:rPr>
              <w:t>érifié par</w:t>
            </w:r>
            <w:r w:rsidRPr="00894236">
              <w:rPr>
                <w:rFonts w:asciiTheme="minorHAnsi" w:hAnsiTheme="minorHAnsi"/>
                <w:caps/>
                <w:color w:val="000000" w:themeColor="text1"/>
                <w:sz w:val="20"/>
                <w:szCs w:val="20"/>
              </w:rPr>
              <w:t> :</w:t>
            </w:r>
            <w:r>
              <w:rPr>
                <w:rFonts w:asciiTheme="minorHAnsi" w:hAnsiTheme="minorHAnsi"/>
                <w:caps/>
                <w:color w:val="000000" w:themeColor="text1"/>
                <w:sz w:val="20"/>
                <w:szCs w:val="20"/>
              </w:rPr>
              <w:t xml:space="preserve"> </w:t>
            </w:r>
          </w:p>
          <w:p w14:paraId="4B839970" w14:textId="77777777" w:rsidR="003E0338" w:rsidRPr="00894236" w:rsidRDefault="003E0338" w:rsidP="006A0E74">
            <w:pPr>
              <w:rPr>
                <w:color w:val="000000" w:themeColor="text1"/>
                <w:sz w:val="20"/>
                <w:szCs w:val="20"/>
              </w:rPr>
            </w:pPr>
            <w:r w:rsidRPr="00894236">
              <w:rPr>
                <w:color w:val="000000" w:themeColor="text1"/>
                <w:sz w:val="20"/>
                <w:szCs w:val="20"/>
              </w:rPr>
              <w:t xml:space="preserve">Le   /  /  </w:t>
            </w:r>
          </w:p>
        </w:tc>
        <w:tc>
          <w:tcPr>
            <w:tcW w:w="5605" w:type="dxa"/>
            <w:vAlign w:val="center"/>
          </w:tcPr>
          <w:p w14:paraId="12A231AF" w14:textId="77777777" w:rsidR="003E0338" w:rsidRPr="00894236" w:rsidRDefault="003E0338" w:rsidP="006A0E74">
            <w:pPr>
              <w:pStyle w:val="Titre2"/>
              <w:rPr>
                <w:rFonts w:asciiTheme="minorHAnsi" w:hAnsiTheme="minorHAnsi"/>
                <w:caps/>
                <w:color w:val="000000" w:themeColor="text1"/>
                <w:sz w:val="20"/>
                <w:szCs w:val="20"/>
              </w:rPr>
            </w:pPr>
            <w:r w:rsidRPr="00894236">
              <w:rPr>
                <w:rFonts w:asciiTheme="minorHAnsi" w:hAnsiTheme="minorHAnsi"/>
                <w:caps/>
                <w:color w:val="000000" w:themeColor="text1"/>
                <w:sz w:val="20"/>
                <w:szCs w:val="20"/>
                <w:u w:val="single"/>
              </w:rPr>
              <w:t>Approuvé par</w:t>
            </w:r>
            <w:r w:rsidRPr="00894236">
              <w:rPr>
                <w:rFonts w:asciiTheme="minorHAnsi" w:hAnsiTheme="minorHAnsi"/>
                <w:caps/>
                <w:color w:val="000000" w:themeColor="text1"/>
                <w:sz w:val="20"/>
                <w:szCs w:val="20"/>
              </w:rPr>
              <w:t> :</w:t>
            </w:r>
            <w:r>
              <w:rPr>
                <w:rFonts w:asciiTheme="minorHAnsi" w:hAnsiTheme="minorHAnsi"/>
                <w:caps/>
                <w:color w:val="000000" w:themeColor="text1"/>
                <w:sz w:val="20"/>
                <w:szCs w:val="20"/>
              </w:rPr>
              <w:t xml:space="preserve"> </w:t>
            </w:r>
          </w:p>
          <w:p w14:paraId="7358D1CD" w14:textId="77777777" w:rsidR="003E0338" w:rsidRPr="00894236" w:rsidRDefault="003E0338" w:rsidP="006A0E74">
            <w:pPr>
              <w:rPr>
                <w:color w:val="000000" w:themeColor="text1"/>
                <w:sz w:val="20"/>
                <w:szCs w:val="20"/>
              </w:rPr>
            </w:pPr>
            <w:r w:rsidRPr="00894236">
              <w:rPr>
                <w:color w:val="000000" w:themeColor="text1"/>
                <w:sz w:val="20"/>
                <w:szCs w:val="20"/>
              </w:rPr>
              <w:t xml:space="preserve">Le  /  /  </w:t>
            </w:r>
          </w:p>
        </w:tc>
      </w:tr>
      <w:tr w:rsidR="003E0338" w14:paraId="727C3600" w14:textId="77777777">
        <w:trPr>
          <w:cantSplit/>
          <w:trHeight w:val="280"/>
        </w:trPr>
        <w:tc>
          <w:tcPr>
            <w:tcW w:w="10490" w:type="dxa"/>
            <w:gridSpan w:val="4"/>
            <w:shd w:val="clear" w:color="auto" w:fill="E6E6E6"/>
            <w:vAlign w:val="center"/>
          </w:tcPr>
          <w:p w14:paraId="05BE5980" w14:textId="77777777" w:rsidR="003E0338" w:rsidRPr="00894236" w:rsidRDefault="003E0338" w:rsidP="006A0E7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4236">
              <w:rPr>
                <w:b/>
                <w:bCs/>
                <w:color w:val="000000" w:themeColor="text1"/>
                <w:sz w:val="20"/>
                <w:szCs w:val="20"/>
              </w:rPr>
              <w:t>EDITIONS SUCCESSIVES</w:t>
            </w:r>
          </w:p>
        </w:tc>
      </w:tr>
      <w:tr w:rsidR="003E0338" w14:paraId="763740E4" w14:textId="77777777">
        <w:trPr>
          <w:trHeight w:val="128"/>
        </w:trPr>
        <w:tc>
          <w:tcPr>
            <w:tcW w:w="2451" w:type="dxa"/>
            <w:vAlign w:val="center"/>
          </w:tcPr>
          <w:p w14:paraId="2230882D" w14:textId="77777777" w:rsidR="003E0338" w:rsidRPr="00894236" w:rsidRDefault="003E0338" w:rsidP="006A0E74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9423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Date</w:t>
            </w:r>
          </w:p>
        </w:tc>
        <w:tc>
          <w:tcPr>
            <w:tcW w:w="1354" w:type="dxa"/>
            <w:vAlign w:val="center"/>
          </w:tcPr>
          <w:p w14:paraId="3AE4E8A9" w14:textId="77777777" w:rsidR="003E0338" w:rsidRPr="00894236" w:rsidRDefault="003E0338" w:rsidP="006A0E74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9423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Version</w:t>
            </w:r>
          </w:p>
        </w:tc>
        <w:tc>
          <w:tcPr>
            <w:tcW w:w="6685" w:type="dxa"/>
            <w:gridSpan w:val="2"/>
            <w:vAlign w:val="center"/>
          </w:tcPr>
          <w:p w14:paraId="7ABE6BB7" w14:textId="77777777" w:rsidR="003E0338" w:rsidRPr="00894236" w:rsidRDefault="003E0338" w:rsidP="006A0E74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9423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Objet de la révision</w:t>
            </w:r>
          </w:p>
        </w:tc>
      </w:tr>
      <w:tr w:rsidR="003E0338" w14:paraId="4F661687" w14:textId="77777777">
        <w:trPr>
          <w:trHeight w:val="1410"/>
        </w:trPr>
        <w:tc>
          <w:tcPr>
            <w:tcW w:w="2451" w:type="dxa"/>
          </w:tcPr>
          <w:p w14:paraId="40C15CF2" w14:textId="77777777" w:rsidR="003E0338" w:rsidRPr="00894236" w:rsidRDefault="00DE435A" w:rsidP="006A0E74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2/mai</w:t>
            </w:r>
            <w:r w:rsidR="009C1B41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/2011</w:t>
            </w:r>
          </w:p>
        </w:tc>
        <w:tc>
          <w:tcPr>
            <w:tcW w:w="1354" w:type="dxa"/>
          </w:tcPr>
          <w:p w14:paraId="55177BF7" w14:textId="77777777" w:rsidR="003E0338" w:rsidRPr="00894236" w:rsidRDefault="009C1B41" w:rsidP="006A0E74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1</w:t>
            </w:r>
          </w:p>
        </w:tc>
        <w:tc>
          <w:tcPr>
            <w:tcW w:w="6685" w:type="dxa"/>
            <w:gridSpan w:val="2"/>
          </w:tcPr>
          <w:p w14:paraId="00FB9A96" w14:textId="77777777" w:rsidR="003E0338" w:rsidRPr="00894236" w:rsidRDefault="009C1B41" w:rsidP="006A0E74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Première description</w:t>
            </w:r>
          </w:p>
        </w:tc>
      </w:tr>
    </w:tbl>
    <w:p w14:paraId="1A7B0F10" w14:textId="77777777" w:rsidR="007A2A9A" w:rsidRDefault="007A2A9A" w:rsidP="00894236">
      <w:pPr>
        <w:sectPr w:rsidR="007A2A9A">
          <w:headerReference w:type="default" r:id="rId9"/>
          <w:pgSz w:w="11906" w:h="16838"/>
          <w:pgMar w:top="1417" w:right="1417" w:bottom="426" w:left="1417" w:header="426" w:footer="708" w:gutter="0"/>
          <w:cols w:space="708"/>
          <w:docGrid w:linePitch="360"/>
        </w:sectPr>
      </w:pPr>
    </w:p>
    <w:p w14:paraId="7DFDABD4" w14:textId="77777777" w:rsidR="00905BBD" w:rsidRDefault="00905BBD" w:rsidP="006A0E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7B5EE1D" w14:textId="77777777" w:rsidR="007A46FC" w:rsidRDefault="007A46FC" w:rsidP="007A46FC">
      <w:pPr>
        <w:pStyle w:val="Style1"/>
        <w:rPr>
          <w:u w:val="single"/>
        </w:rPr>
      </w:pPr>
      <w:r>
        <w:rPr>
          <w:u w:val="single"/>
        </w:rPr>
        <w:t>Description</w:t>
      </w:r>
    </w:p>
    <w:p w14:paraId="697C7904" w14:textId="77777777" w:rsidR="00905BBD" w:rsidRDefault="00905BBD" w:rsidP="006A0E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73B8E47" w14:textId="77777777" w:rsidR="009C1B41" w:rsidRDefault="009C1B41" w:rsidP="009C1B41">
      <w:pPr>
        <w:pStyle w:val="Titre1"/>
        <w:jc w:val="center"/>
      </w:pPr>
      <w:r>
        <w:t>Procédure de création de compte informatique</w:t>
      </w:r>
    </w:p>
    <w:p w14:paraId="72CE3559" w14:textId="77777777" w:rsidR="00266FD7" w:rsidRDefault="00266FD7" w:rsidP="009C1B41"/>
    <w:p w14:paraId="6BE18553" w14:textId="77777777" w:rsidR="009C1B41" w:rsidRPr="00EE1722" w:rsidRDefault="00266FD7" w:rsidP="002D6602">
      <w:pPr>
        <w:pStyle w:val="Titre2"/>
        <w:spacing w:line="240" w:lineRule="auto"/>
      </w:pPr>
      <w:r>
        <w:t>C’</w:t>
      </w:r>
      <w:r w:rsidR="008C024C">
        <w:t>est</w:t>
      </w:r>
      <w:r w:rsidR="009C1B41">
        <w:t xml:space="preserve"> </w:t>
      </w:r>
      <w:r>
        <w:t xml:space="preserve">un </w:t>
      </w:r>
      <w:r w:rsidR="009C1B41">
        <w:t xml:space="preserve">personnel de </w:t>
      </w:r>
      <w:r w:rsidR="00192109">
        <w:t>Bordeaux INP</w:t>
      </w:r>
      <w:r w:rsidR="009C1B41">
        <w:t xml:space="preserve"> (qu’il soit titulaire ou </w:t>
      </w:r>
      <w:r w:rsidR="008C024C">
        <w:t>contractuel</w:t>
      </w:r>
      <w:r w:rsidR="00192109">
        <w:t xml:space="preserve">) </w:t>
      </w:r>
      <w:r w:rsidR="002D6602">
        <w:t>ou vacataire non conventionné</w:t>
      </w:r>
    </w:p>
    <w:p w14:paraId="45C4B3DE" w14:textId="77777777" w:rsidR="009C1B41" w:rsidRPr="00982151" w:rsidRDefault="008C024C" w:rsidP="009C1B41">
      <w:r w:rsidRPr="00982151">
        <w:t xml:space="preserve">C’est le  service Ressources-Humaines qui  saisi </w:t>
      </w:r>
      <w:r w:rsidR="009C1B41" w:rsidRPr="00982151">
        <w:t>son dossier dans le référe</w:t>
      </w:r>
      <w:r w:rsidR="00266FD7" w:rsidRPr="00982151">
        <w:t xml:space="preserve">ntiel personnel (mangue). C’est </w:t>
      </w:r>
      <w:r w:rsidRPr="00982151">
        <w:t>auprès de ce</w:t>
      </w:r>
      <w:r w:rsidR="009C1B41" w:rsidRPr="00982151">
        <w:t xml:space="preserve"> service qu</w:t>
      </w:r>
      <w:r w:rsidR="00266FD7" w:rsidRPr="00982151">
        <w:t xml:space="preserve">’il </w:t>
      </w:r>
      <w:r w:rsidR="00982151" w:rsidRPr="00982151">
        <w:t>récupère</w:t>
      </w:r>
      <w:r w:rsidR="00266FD7" w:rsidRPr="00982151">
        <w:t xml:space="preserve"> l</w:t>
      </w:r>
      <w:r w:rsidR="009C1B41" w:rsidRPr="00982151">
        <w:t>es informations qui lui permettront de prendre possession de son compte informatique :</w:t>
      </w:r>
    </w:p>
    <w:p w14:paraId="26352916" w14:textId="77777777" w:rsidR="009C1B41" w:rsidRPr="00982151" w:rsidRDefault="009C1B41" w:rsidP="009C1B41">
      <w:pPr>
        <w:pStyle w:val="Paragraphedeliste"/>
        <w:numPr>
          <w:ilvl w:val="0"/>
          <w:numId w:val="33"/>
        </w:numPr>
        <w:spacing w:after="0"/>
        <w:rPr>
          <w:sz w:val="22"/>
        </w:rPr>
      </w:pPr>
      <w:r w:rsidRPr="00982151">
        <w:rPr>
          <w:sz w:val="22"/>
        </w:rPr>
        <w:t xml:space="preserve">Son login </w:t>
      </w:r>
    </w:p>
    <w:p w14:paraId="6075F7DF" w14:textId="77777777" w:rsidR="009C1B41" w:rsidRPr="00982151" w:rsidRDefault="009C1B41" w:rsidP="009C1B41">
      <w:pPr>
        <w:pStyle w:val="Paragraphedeliste"/>
        <w:numPr>
          <w:ilvl w:val="0"/>
          <w:numId w:val="33"/>
        </w:numPr>
        <w:spacing w:after="0"/>
        <w:rPr>
          <w:sz w:val="22"/>
        </w:rPr>
      </w:pPr>
      <w:r w:rsidRPr="00982151">
        <w:rPr>
          <w:sz w:val="22"/>
        </w:rPr>
        <w:t xml:space="preserve">Son passeport </w:t>
      </w:r>
    </w:p>
    <w:p w14:paraId="28B31FC6" w14:textId="77777777" w:rsidR="00266FD7" w:rsidRPr="00982151" w:rsidRDefault="009C1B41" w:rsidP="009C1B41">
      <w:pPr>
        <w:pStyle w:val="Paragraphedeliste"/>
        <w:numPr>
          <w:ilvl w:val="0"/>
          <w:numId w:val="33"/>
        </w:numPr>
        <w:spacing w:after="0"/>
        <w:rPr>
          <w:sz w:val="22"/>
        </w:rPr>
      </w:pPr>
      <w:r w:rsidRPr="00982151">
        <w:rPr>
          <w:sz w:val="22"/>
        </w:rPr>
        <w:t>L’URL de validation de son compte (</w:t>
      </w:r>
      <w:hyperlink r:id="rId10" w:history="1">
        <w:r w:rsidR="00192109" w:rsidRPr="00853E96">
          <w:rPr>
            <w:rStyle w:val="Lienhypertexte"/>
            <w:sz w:val="22"/>
          </w:rPr>
          <w:t>https://bbb.bordeaux-inp.fr/validation_passeport</w:t>
        </w:r>
      </w:hyperlink>
      <w:r w:rsidRPr="00982151">
        <w:rPr>
          <w:sz w:val="22"/>
        </w:rPr>
        <w:t>)</w:t>
      </w:r>
    </w:p>
    <w:p w14:paraId="7AD6A8C5" w14:textId="77777777" w:rsidR="002D6602" w:rsidRDefault="00266FD7" w:rsidP="00266FD7">
      <w:r w:rsidRPr="00982151">
        <w:t>Il devra se rendre alors à</w:t>
      </w:r>
      <w:r w:rsidR="00192109">
        <w:t xml:space="preserve"> cet </w:t>
      </w:r>
      <w:r w:rsidRPr="00982151">
        <w:t>URL de validation compte pour poursuivre la procédure</w:t>
      </w:r>
    </w:p>
    <w:p w14:paraId="18159677" w14:textId="77777777" w:rsidR="002D6602" w:rsidRDefault="002D6602" w:rsidP="00266FD7"/>
    <w:p w14:paraId="0F3A0151" w14:textId="77777777" w:rsidR="002D6602" w:rsidRPr="002D6602" w:rsidRDefault="002D6602" w:rsidP="002D6602">
      <w:pPr>
        <w:pStyle w:val="Titre2"/>
        <w:rPr>
          <w:color w:val="FF0000"/>
        </w:rPr>
      </w:pPr>
      <w:r w:rsidRPr="002D6602">
        <w:rPr>
          <w:color w:val="FF0000"/>
        </w:rPr>
        <w:t>Procédure pour les RH</w:t>
      </w:r>
    </w:p>
    <w:p w14:paraId="3F5128BD" w14:textId="77777777" w:rsidR="002D6602" w:rsidRDefault="002D6602" w:rsidP="002D6602">
      <w:pPr>
        <w:pStyle w:val="Paragraphedeliste"/>
        <w:numPr>
          <w:ilvl w:val="0"/>
          <w:numId w:val="36"/>
        </w:numPr>
      </w:pPr>
      <w:r>
        <w:t>Saisir le dossier dans mangue. Il existe une description de la procédure de saisie pour les vacataires non conventionnés. Les vacataires conventionnés sont saisis directement dans SGSE par les écoles.</w:t>
      </w:r>
    </w:p>
    <w:p w14:paraId="2794A9DC" w14:textId="77777777" w:rsidR="002D6602" w:rsidRDefault="002D6602" w:rsidP="002D6602">
      <w:pPr>
        <w:pStyle w:val="Paragraphedeliste"/>
        <w:numPr>
          <w:ilvl w:val="0"/>
          <w:numId w:val="36"/>
        </w:numPr>
      </w:pPr>
      <w:r>
        <w:t xml:space="preserve">Aller sur l’interface de création de compte informatique </w:t>
      </w:r>
      <w:r w:rsidR="00192109">
        <w:fldChar w:fldCharType="begin"/>
      </w:r>
      <w:r w:rsidR="00192109">
        <w:instrText xml:space="preserve"> HYPERLINK "</w:instrText>
      </w:r>
      <w:r w:rsidR="00192109" w:rsidRPr="00192109">
        <w:instrText>https://bbb/bordeaux-inp.fr/mangue</w:instrText>
      </w:r>
      <w:r w:rsidR="00192109">
        <w:instrText xml:space="preserve">" </w:instrText>
      </w:r>
      <w:r w:rsidR="00192109">
        <w:fldChar w:fldCharType="separate"/>
      </w:r>
      <w:r w:rsidR="00192109" w:rsidRPr="00853E96">
        <w:rPr>
          <w:rStyle w:val="Lienhypertexte"/>
        </w:rPr>
        <w:t>https://bbb/bordeaux-inp.fr/mangue</w:t>
      </w:r>
      <w:r w:rsidR="00192109">
        <w:fldChar w:fldCharType="end"/>
      </w:r>
    </w:p>
    <w:p w14:paraId="0D45368A" w14:textId="77777777" w:rsidR="002D6602" w:rsidRDefault="002D6602" w:rsidP="002D6602">
      <w:pPr>
        <w:pStyle w:val="Paragraphedeliste"/>
        <w:numPr>
          <w:ilvl w:val="0"/>
          <w:numId w:val="36"/>
        </w:numPr>
      </w:pPr>
      <w:r>
        <w:t>Sélectionner le motif du nom de l’individu que l’on veut créer</w:t>
      </w:r>
    </w:p>
    <w:p w14:paraId="334A08E7" w14:textId="77777777" w:rsidR="002D6602" w:rsidRDefault="002D6602" w:rsidP="002D6602">
      <w:pPr>
        <w:pStyle w:val="Paragraphedeliste"/>
        <w:numPr>
          <w:ilvl w:val="0"/>
          <w:numId w:val="36"/>
        </w:numPr>
      </w:pPr>
      <w:r>
        <w:t>Cliquer sur « création » pour l’individu concerné</w:t>
      </w:r>
    </w:p>
    <w:p w14:paraId="3A44454F" w14:textId="77777777" w:rsidR="002D6602" w:rsidRDefault="002D6602" w:rsidP="002D6602">
      <w:pPr>
        <w:pStyle w:val="Paragraphedeliste"/>
        <w:numPr>
          <w:ilvl w:val="0"/>
          <w:numId w:val="36"/>
        </w:numPr>
      </w:pPr>
      <w:r>
        <w:t>Choisir les éléments suivants</w:t>
      </w:r>
    </w:p>
    <w:p w14:paraId="6823B4CC" w14:textId="77777777" w:rsidR="002D6602" w:rsidRDefault="002D6602" w:rsidP="002D6602">
      <w:pPr>
        <w:pStyle w:val="Paragraphedeliste"/>
        <w:numPr>
          <w:ilvl w:val="1"/>
          <w:numId w:val="36"/>
        </w:numPr>
      </w:pPr>
      <w:r>
        <w:t>La composante principale de rattachement (école)</w:t>
      </w:r>
    </w:p>
    <w:p w14:paraId="3CDBF2CA" w14:textId="77777777" w:rsidR="002D6602" w:rsidRDefault="002D6602" w:rsidP="002D6602">
      <w:pPr>
        <w:pStyle w:val="Paragraphedeliste"/>
        <w:numPr>
          <w:ilvl w:val="1"/>
          <w:numId w:val="36"/>
        </w:numPr>
      </w:pPr>
      <w:r>
        <w:t xml:space="preserve">Le type de personnel (enseignant, </w:t>
      </w:r>
      <w:proofErr w:type="spellStart"/>
      <w:proofErr w:type="gramStart"/>
      <w:r>
        <w:t>biatoss</w:t>
      </w:r>
      <w:proofErr w:type="spellEnd"/>
      <w:r>
        <w:t>…)</w:t>
      </w:r>
      <w:proofErr w:type="gramEnd"/>
      <w:r>
        <w:t xml:space="preserve"> si c’est un personnel ENSEIRB-MATMECA</w:t>
      </w:r>
    </w:p>
    <w:p w14:paraId="5CFE12D0" w14:textId="77777777" w:rsidR="002D6602" w:rsidRDefault="002D6602" w:rsidP="002D6602">
      <w:pPr>
        <w:pStyle w:val="Paragraphedeliste"/>
        <w:numPr>
          <w:ilvl w:val="1"/>
          <w:numId w:val="36"/>
        </w:numPr>
      </w:pPr>
      <w:r>
        <w:t>Le service utilisateur pour un personnel de ENSCBP</w:t>
      </w:r>
    </w:p>
    <w:p w14:paraId="1A2490D4" w14:textId="77777777" w:rsidR="002D6602" w:rsidRDefault="002D6602" w:rsidP="002D6602">
      <w:pPr>
        <w:pStyle w:val="Paragraphedeliste"/>
        <w:numPr>
          <w:ilvl w:val="2"/>
          <w:numId w:val="36"/>
        </w:numPr>
      </w:pPr>
      <w:r>
        <w:t>Enseignant non rattaché</w:t>
      </w:r>
    </w:p>
    <w:p w14:paraId="07D4D1A3" w14:textId="77777777" w:rsidR="002D6602" w:rsidRDefault="002D6602" w:rsidP="002D6602">
      <w:pPr>
        <w:pStyle w:val="Paragraphedeliste"/>
        <w:numPr>
          <w:ilvl w:val="2"/>
          <w:numId w:val="36"/>
        </w:numPr>
      </w:pPr>
      <w:r>
        <w:t>Laboratoire d’appartenance</w:t>
      </w:r>
    </w:p>
    <w:p w14:paraId="0A7B0BAC" w14:textId="77777777" w:rsidR="002D6602" w:rsidRDefault="002D6602" w:rsidP="002D6602">
      <w:pPr>
        <w:pStyle w:val="Paragraphedeliste"/>
        <w:numPr>
          <w:ilvl w:val="2"/>
          <w:numId w:val="36"/>
        </w:numPr>
      </w:pPr>
      <w:r>
        <w:t>Etudiant</w:t>
      </w:r>
    </w:p>
    <w:p w14:paraId="2D7B7477" w14:textId="77777777" w:rsidR="002D6602" w:rsidRDefault="002D6602" w:rsidP="002D6602">
      <w:pPr>
        <w:pStyle w:val="Paragraphedeliste"/>
        <w:numPr>
          <w:ilvl w:val="2"/>
          <w:numId w:val="36"/>
        </w:numPr>
      </w:pPr>
      <w:r>
        <w:t>Services communs</w:t>
      </w:r>
    </w:p>
    <w:p w14:paraId="742FCECC" w14:textId="77777777" w:rsidR="002D6602" w:rsidRDefault="002D6602" w:rsidP="002D6602">
      <w:pPr>
        <w:pStyle w:val="Paragraphedeliste"/>
        <w:numPr>
          <w:ilvl w:val="1"/>
          <w:numId w:val="36"/>
        </w:numPr>
      </w:pPr>
      <w:r>
        <w:t>Le corps de l’utilisateur (liste déroulante)</w:t>
      </w:r>
    </w:p>
    <w:p w14:paraId="691D5295" w14:textId="77777777" w:rsidR="002D6602" w:rsidRDefault="002D6602" w:rsidP="002D6602">
      <w:pPr>
        <w:pStyle w:val="Paragraphedeliste"/>
        <w:numPr>
          <w:ilvl w:val="0"/>
          <w:numId w:val="36"/>
        </w:numPr>
      </w:pPr>
      <w:r>
        <w:t>Noter le passeport (pour pouvoir le transmettre à la personne</w:t>
      </w:r>
    </w:p>
    <w:p w14:paraId="24F5FC51" w14:textId="77777777" w:rsidR="002D6602" w:rsidRDefault="002D6602" w:rsidP="002D6602">
      <w:pPr>
        <w:pStyle w:val="Paragraphedeliste"/>
        <w:numPr>
          <w:ilvl w:val="0"/>
          <w:numId w:val="36"/>
        </w:numPr>
      </w:pPr>
      <w:r>
        <w:t>Valider</w:t>
      </w:r>
    </w:p>
    <w:p w14:paraId="0BDD6F45" w14:textId="77777777" w:rsidR="002D6602" w:rsidRDefault="002D6602" w:rsidP="002D6602">
      <w:pPr>
        <w:pStyle w:val="Paragraphedeliste"/>
        <w:numPr>
          <w:ilvl w:val="0"/>
          <w:numId w:val="36"/>
        </w:numPr>
      </w:pPr>
      <w:r>
        <w:t>Noter également le login</w:t>
      </w:r>
    </w:p>
    <w:p w14:paraId="49025440" w14:textId="77777777" w:rsidR="002D6602" w:rsidRDefault="002D6602" w:rsidP="002D6602">
      <w:pPr>
        <w:pStyle w:val="Paragraphedeliste"/>
        <w:numPr>
          <w:ilvl w:val="0"/>
          <w:numId w:val="36"/>
        </w:numPr>
      </w:pPr>
      <w:r>
        <w:t xml:space="preserve">Transmettre login et passeport à la personne ainsi que l’url de validation de son compte informatique </w:t>
      </w:r>
      <w:r w:rsidR="00192109">
        <w:fldChar w:fldCharType="begin"/>
      </w:r>
      <w:r w:rsidR="00192109">
        <w:instrText xml:space="preserve"> HYPERLINK "</w:instrText>
      </w:r>
      <w:r w:rsidR="00192109" w:rsidRPr="00192109">
        <w:instrText>https://bbb.bordeaux-inp.fr/validation_passeport</w:instrText>
      </w:r>
      <w:r w:rsidR="00192109">
        <w:instrText xml:space="preserve">" </w:instrText>
      </w:r>
      <w:r w:rsidR="00192109">
        <w:fldChar w:fldCharType="separate"/>
      </w:r>
      <w:r w:rsidR="00192109" w:rsidRPr="00853E96">
        <w:rPr>
          <w:rStyle w:val="Lienhypertexte"/>
        </w:rPr>
        <w:t>https://bbb.bordeaux-inp.fr/validation_passeport</w:t>
      </w:r>
      <w:r w:rsidR="00192109">
        <w:fldChar w:fldCharType="end"/>
      </w:r>
    </w:p>
    <w:p w14:paraId="7966FF33" w14:textId="77777777" w:rsidR="002D6602" w:rsidRDefault="002D6602" w:rsidP="002D6602">
      <w:pPr>
        <w:pStyle w:val="Paragraphedeliste"/>
        <w:numPr>
          <w:ilvl w:val="0"/>
          <w:numId w:val="36"/>
        </w:numPr>
      </w:pPr>
    </w:p>
    <w:p w14:paraId="7F595391" w14:textId="77777777" w:rsidR="00266FD7" w:rsidRPr="002D6602" w:rsidRDefault="00266FD7" w:rsidP="002D6602"/>
    <w:p w14:paraId="20E7CE40" w14:textId="77777777" w:rsidR="00266FD7" w:rsidRPr="00982151" w:rsidRDefault="00266FD7" w:rsidP="00266FD7">
      <w:pPr>
        <w:pStyle w:val="Titre1"/>
        <w:rPr>
          <w:color w:val="FF0000"/>
        </w:rPr>
      </w:pPr>
      <w:r w:rsidRPr="00982151">
        <w:rPr>
          <w:color w:val="FF0000"/>
        </w:rPr>
        <w:lastRenderedPageBreak/>
        <w:t>Validation du compte</w:t>
      </w:r>
      <w:r w:rsidR="00192109">
        <w:rPr>
          <w:color w:val="FF0000"/>
        </w:rPr>
        <w:t xml:space="preserve"> (par le personnel</w:t>
      </w:r>
      <w:r w:rsidR="00734F62">
        <w:rPr>
          <w:color w:val="FF0000"/>
        </w:rPr>
        <w:t xml:space="preserve"> lui-même</w:t>
      </w:r>
      <w:r w:rsidR="00192109">
        <w:rPr>
          <w:color w:val="FF0000"/>
        </w:rPr>
        <w:t>)</w:t>
      </w:r>
    </w:p>
    <w:p w14:paraId="77E0285E" w14:textId="77777777" w:rsidR="00266FD7" w:rsidRDefault="00266FD7" w:rsidP="008C024C">
      <w:pPr>
        <w:pStyle w:val="Paragraphedeliste"/>
        <w:ind w:left="0"/>
      </w:pPr>
    </w:p>
    <w:p w14:paraId="6D79840C" w14:textId="77777777" w:rsidR="008C024C" w:rsidRPr="00982151" w:rsidRDefault="00192109" w:rsidP="008C024C">
      <w:pPr>
        <w:pStyle w:val="Paragraphedeliste"/>
        <w:ind w:left="0"/>
        <w:rPr>
          <w:sz w:val="22"/>
        </w:rPr>
      </w:pPr>
      <w:proofErr w:type="gramStart"/>
      <w:r>
        <w:rPr>
          <w:sz w:val="22"/>
        </w:rPr>
        <w:t>la</w:t>
      </w:r>
      <w:proofErr w:type="gramEnd"/>
      <w:r>
        <w:rPr>
          <w:sz w:val="22"/>
        </w:rPr>
        <w:t xml:space="preserve"> per</w:t>
      </w:r>
      <w:r w:rsidR="002D6602">
        <w:rPr>
          <w:sz w:val="22"/>
        </w:rPr>
        <w:t xml:space="preserve">sonne à qui l’on a transmis ces informations </w:t>
      </w:r>
      <w:r w:rsidR="00266FD7" w:rsidRPr="00982151">
        <w:rPr>
          <w:sz w:val="22"/>
        </w:rPr>
        <w:t xml:space="preserve">doit </w:t>
      </w:r>
      <w:r w:rsidR="008C024C" w:rsidRPr="00982151">
        <w:rPr>
          <w:sz w:val="22"/>
        </w:rPr>
        <w:t xml:space="preserve">alors sur </w:t>
      </w:r>
      <w:r w:rsidR="00266FD7" w:rsidRPr="00982151">
        <w:rPr>
          <w:sz w:val="22"/>
        </w:rPr>
        <w:t>le site de validation correspondant à sa situation</w:t>
      </w:r>
      <w:r w:rsidR="008C024C" w:rsidRPr="00982151">
        <w:rPr>
          <w:sz w:val="22"/>
        </w:rPr>
        <w:t> :</w:t>
      </w:r>
    </w:p>
    <w:p w14:paraId="69CBC1C2" w14:textId="77777777" w:rsidR="008C024C" w:rsidRPr="00982151" w:rsidRDefault="00266FD7" w:rsidP="008C024C">
      <w:pPr>
        <w:pStyle w:val="Paragraphedeliste"/>
        <w:numPr>
          <w:ilvl w:val="0"/>
          <w:numId w:val="34"/>
        </w:numPr>
        <w:spacing w:after="0"/>
        <w:rPr>
          <w:sz w:val="22"/>
        </w:rPr>
      </w:pPr>
      <w:r w:rsidRPr="00982151">
        <w:rPr>
          <w:sz w:val="22"/>
        </w:rPr>
        <w:t>Entrer</w:t>
      </w:r>
      <w:r w:rsidR="008C024C" w:rsidRPr="00982151">
        <w:rPr>
          <w:sz w:val="22"/>
        </w:rPr>
        <w:t xml:space="preserve"> les informations communiquées</w:t>
      </w:r>
      <w:bookmarkStart w:id="0" w:name="_GoBack"/>
      <w:bookmarkEnd w:id="0"/>
      <w:r w:rsidR="008C024C" w:rsidRPr="00982151">
        <w:rPr>
          <w:sz w:val="22"/>
        </w:rPr>
        <w:t xml:space="preserve"> (identifiant apogée </w:t>
      </w:r>
      <w:r w:rsidRPr="00982151">
        <w:rPr>
          <w:sz w:val="22"/>
        </w:rPr>
        <w:t xml:space="preserve"> ou login suivant le cas </w:t>
      </w:r>
      <w:r w:rsidR="008C024C" w:rsidRPr="00982151">
        <w:rPr>
          <w:sz w:val="22"/>
        </w:rPr>
        <w:t xml:space="preserve"> et passeport)</w:t>
      </w:r>
    </w:p>
    <w:p w14:paraId="48D523FD" w14:textId="77777777" w:rsidR="008C024C" w:rsidRPr="00982151" w:rsidRDefault="008C024C" w:rsidP="008C024C">
      <w:pPr>
        <w:pStyle w:val="Paragraphedeliste"/>
        <w:numPr>
          <w:ilvl w:val="0"/>
          <w:numId w:val="34"/>
        </w:numPr>
        <w:spacing w:after="0"/>
        <w:rPr>
          <w:sz w:val="22"/>
        </w:rPr>
      </w:pPr>
      <w:r w:rsidRPr="00982151">
        <w:rPr>
          <w:sz w:val="22"/>
        </w:rPr>
        <w:t xml:space="preserve">Choisir un mot de passe </w:t>
      </w:r>
    </w:p>
    <w:p w14:paraId="33D28C0F" w14:textId="77777777" w:rsidR="008C024C" w:rsidRPr="00982151" w:rsidRDefault="008C024C" w:rsidP="008C024C">
      <w:pPr>
        <w:pStyle w:val="Paragraphedeliste"/>
        <w:numPr>
          <w:ilvl w:val="0"/>
          <w:numId w:val="34"/>
        </w:numPr>
        <w:spacing w:after="0"/>
        <w:rPr>
          <w:sz w:val="22"/>
        </w:rPr>
      </w:pPr>
      <w:r w:rsidRPr="00982151">
        <w:rPr>
          <w:sz w:val="22"/>
        </w:rPr>
        <w:t>Accepter les chartes</w:t>
      </w:r>
    </w:p>
    <w:p w14:paraId="2F53EB8D" w14:textId="77777777" w:rsidR="008C024C" w:rsidRPr="00982151" w:rsidRDefault="008C024C" w:rsidP="008C024C">
      <w:pPr>
        <w:pStyle w:val="Paragraphedeliste"/>
        <w:numPr>
          <w:ilvl w:val="0"/>
          <w:numId w:val="34"/>
        </w:numPr>
        <w:spacing w:after="0"/>
        <w:rPr>
          <w:sz w:val="22"/>
        </w:rPr>
      </w:pPr>
      <w:r w:rsidRPr="00982151">
        <w:rPr>
          <w:sz w:val="22"/>
        </w:rPr>
        <w:t>Valider</w:t>
      </w:r>
    </w:p>
    <w:p w14:paraId="41803A5E" w14:textId="77777777" w:rsidR="008C024C" w:rsidRPr="00982151" w:rsidRDefault="00266FD7" w:rsidP="008C024C">
      <w:pPr>
        <w:pStyle w:val="Paragraphedeliste"/>
        <w:ind w:left="0"/>
        <w:rPr>
          <w:sz w:val="22"/>
        </w:rPr>
      </w:pPr>
      <w:r w:rsidRPr="00982151">
        <w:rPr>
          <w:sz w:val="22"/>
        </w:rPr>
        <w:t>Il obtient</w:t>
      </w:r>
      <w:r w:rsidR="008C024C" w:rsidRPr="00982151">
        <w:rPr>
          <w:sz w:val="22"/>
        </w:rPr>
        <w:t xml:space="preserve"> alors des informations sur sa (ses) adresse électroniques générées (généralement de la forme </w:t>
      </w:r>
      <w:hyperlink r:id="rId11" w:history="1">
        <w:r w:rsidR="00192109" w:rsidRPr="00853E96">
          <w:rPr>
            <w:rStyle w:val="Lienhypertexte"/>
            <w:sz w:val="22"/>
          </w:rPr>
          <w:t>Prenom.Nom@bordeaux-inp.fr</w:t>
        </w:r>
      </w:hyperlink>
      <w:r w:rsidR="008C024C" w:rsidRPr="00982151">
        <w:rPr>
          <w:sz w:val="22"/>
        </w:rPr>
        <w:t>) ainsi que des informations sur le paramétrage des serveurs de courrier dans les  outils web</w:t>
      </w:r>
    </w:p>
    <w:p w14:paraId="6F4C0030" w14:textId="77777777" w:rsidR="00905BBD" w:rsidRDefault="00905BBD" w:rsidP="009C1B4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sectPr w:rsidR="00905BBD" w:rsidSect="00D13F09">
      <w:footerReference w:type="default" r:id="rId12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DB2A0" w14:textId="77777777" w:rsidR="00192109" w:rsidRDefault="00192109" w:rsidP="00104DF6">
      <w:pPr>
        <w:spacing w:after="0" w:line="240" w:lineRule="auto"/>
      </w:pPr>
      <w:r>
        <w:separator/>
      </w:r>
    </w:p>
  </w:endnote>
  <w:endnote w:type="continuationSeparator" w:id="0">
    <w:p w14:paraId="01365A3A" w14:textId="77777777" w:rsidR="00192109" w:rsidRDefault="00192109" w:rsidP="0010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3556" w14:textId="77777777" w:rsidR="00192109" w:rsidRDefault="0019210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01BAF" w14:textId="77777777" w:rsidR="00192109" w:rsidRDefault="00192109" w:rsidP="00104DF6">
      <w:pPr>
        <w:spacing w:after="0" w:line="240" w:lineRule="auto"/>
      </w:pPr>
      <w:r>
        <w:separator/>
      </w:r>
    </w:p>
  </w:footnote>
  <w:footnote w:type="continuationSeparator" w:id="0">
    <w:p w14:paraId="149C286B" w14:textId="77777777" w:rsidR="00192109" w:rsidRDefault="00192109" w:rsidP="0010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"/>
      <w:tblW w:w="10490" w:type="dxa"/>
      <w:tblInd w:w="-601" w:type="dxa"/>
      <w:tblLook w:val="04A0" w:firstRow="1" w:lastRow="0" w:firstColumn="1" w:lastColumn="0" w:noHBand="0" w:noVBand="1"/>
    </w:tblPr>
    <w:tblGrid>
      <w:gridCol w:w="1803"/>
      <w:gridCol w:w="5285"/>
      <w:gridCol w:w="3402"/>
    </w:tblGrid>
    <w:tr w:rsidR="00192109" w14:paraId="2805E8F3" w14:textId="77777777">
      <w:trPr>
        <w:trHeight w:val="1210"/>
      </w:trPr>
      <w:tc>
        <w:tcPr>
          <w:tcW w:w="1803" w:type="dxa"/>
        </w:tcPr>
        <w:p w14:paraId="5A593976" w14:textId="77777777" w:rsidR="00192109" w:rsidRDefault="00192109" w:rsidP="00B501EC">
          <w:pPr>
            <w:pStyle w:val="En-tte"/>
            <w:jc w:val="center"/>
            <w:rPr>
              <w:rStyle w:val="Numrodepage"/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3F3BE9CF" wp14:editId="78859292">
                <wp:extent cx="752475" cy="909189"/>
                <wp:effectExtent l="19050" t="0" r="9525" b="0"/>
                <wp:docPr id="5" name="Image 1" descr="C:\Documents and Settings\valat\Documents\Mes textes\3. IPB\Qualite\4.Processus IPB\Communication IPB\Charte graphique\logo\LogoIP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valat\Documents\Mes textes\3. IPB\Qualite\4.Processus IPB\Communication IPB\Charte graphique\logo\LogoIP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9091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5" w:type="dxa"/>
          <w:vAlign w:val="center"/>
        </w:tcPr>
        <w:p w14:paraId="2BFE41DE" w14:textId="77777777" w:rsidR="00192109" w:rsidRPr="00894236" w:rsidRDefault="00192109" w:rsidP="00325D40">
          <w:pPr>
            <w:pStyle w:val="En-tte"/>
            <w:jc w:val="center"/>
            <w:rPr>
              <w:rStyle w:val="Numrodepage"/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>
            <w:rPr>
              <w:rStyle w:val="Numrodepage"/>
              <w:rFonts w:asciiTheme="minorHAnsi" w:hAnsiTheme="minorHAnsi"/>
              <w:b/>
              <w:sz w:val="24"/>
              <w:szCs w:val="24"/>
            </w:rPr>
            <w:t>Procédure</w:t>
          </w:r>
        </w:p>
      </w:tc>
      <w:tc>
        <w:tcPr>
          <w:tcW w:w="3402" w:type="dxa"/>
          <w:vAlign w:val="center"/>
        </w:tcPr>
        <w:p w14:paraId="5431A349" w14:textId="77777777" w:rsidR="00192109" w:rsidRPr="00894236" w:rsidRDefault="00192109" w:rsidP="00104DF6">
          <w:pPr>
            <w:rPr>
              <w:rFonts w:asciiTheme="minorHAnsi" w:hAnsiTheme="minorHAnsi"/>
            </w:rPr>
          </w:pPr>
          <w:r w:rsidRPr="00894236">
            <w:rPr>
              <w:rFonts w:asciiTheme="minorHAnsi" w:hAnsiTheme="minorHAnsi"/>
            </w:rPr>
            <w:t xml:space="preserve">Réf. : </w:t>
          </w:r>
          <w:r w:rsidR="008E7666">
            <w:rPr>
              <w:rFonts w:asciiTheme="minorHAnsi" w:hAnsiTheme="minorHAnsi"/>
            </w:rPr>
            <w:t>Bordeaux INP</w:t>
          </w:r>
          <w:r w:rsidRPr="00894236">
            <w:rPr>
              <w:rFonts w:asciiTheme="minorHAnsi" w:hAnsiTheme="minorHAnsi"/>
            </w:rPr>
            <w:t>-</w:t>
          </w:r>
          <w:r>
            <w:rPr>
              <w:rFonts w:asciiTheme="minorHAnsi" w:hAnsiTheme="minorHAnsi"/>
            </w:rPr>
            <w:t xml:space="preserve">IN-P-2 </w:t>
          </w:r>
        </w:p>
        <w:p w14:paraId="0F5205DC" w14:textId="77777777" w:rsidR="00192109" w:rsidRPr="00894236" w:rsidRDefault="00192109" w:rsidP="00104DF6">
          <w:pPr>
            <w:rPr>
              <w:rFonts w:asciiTheme="minorHAnsi" w:hAnsiTheme="minorHAnsi"/>
            </w:rPr>
          </w:pPr>
          <w:r w:rsidRPr="00894236">
            <w:rPr>
              <w:rFonts w:asciiTheme="minorHAnsi" w:hAnsiTheme="minorHAnsi"/>
            </w:rPr>
            <w:t xml:space="preserve">Version 01 du </w:t>
          </w:r>
          <w:r>
            <w:rPr>
              <w:rFonts w:asciiTheme="minorHAnsi" w:hAnsiTheme="minorHAnsi"/>
            </w:rPr>
            <w:t>19/12/2017</w:t>
          </w:r>
        </w:p>
        <w:p w14:paraId="58B77055" w14:textId="77777777" w:rsidR="00192109" w:rsidRPr="00894236" w:rsidRDefault="00192109" w:rsidP="00104DF6">
          <w:pPr>
            <w:rPr>
              <w:rFonts w:asciiTheme="minorHAnsi" w:hAnsiTheme="minorHAnsi"/>
            </w:rPr>
          </w:pPr>
        </w:p>
        <w:p w14:paraId="105D5B8D" w14:textId="77777777" w:rsidR="00192109" w:rsidRDefault="00192109" w:rsidP="001E05CC">
          <w:pPr>
            <w:rPr>
              <w:rFonts w:asciiTheme="minorHAnsi" w:hAnsiTheme="minorHAnsi"/>
            </w:rPr>
          </w:pPr>
          <w:r w:rsidRPr="00894236">
            <w:rPr>
              <w:rFonts w:asciiTheme="minorHAnsi" w:hAnsiTheme="minorHAnsi"/>
            </w:rPr>
            <w:t xml:space="preserve">Rédacteur : </w:t>
          </w:r>
          <w:r>
            <w:rPr>
              <w:rFonts w:asciiTheme="minorHAnsi" w:hAnsiTheme="minorHAnsi"/>
            </w:rPr>
            <w:t>Michel Pallard</w:t>
          </w:r>
        </w:p>
        <w:p w14:paraId="688DEE90" w14:textId="77777777" w:rsidR="00192109" w:rsidRPr="00894236" w:rsidRDefault="00192109" w:rsidP="001E05CC">
          <w:pPr>
            <w:rPr>
              <w:rStyle w:val="Numrodepage"/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>
            <w:rPr>
              <w:rFonts w:asciiTheme="minorHAnsi" w:hAnsiTheme="minorHAnsi"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84310" w:rsidRPr="00384310">
            <w:rPr>
              <w:rFonts w:asciiTheme="minorHAnsi" w:hAnsiTheme="minorHAnsi"/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rFonts w:asciiTheme="minorHAnsi" w:hAnsiTheme="minorHAnsi"/>
            </w:rPr>
            <w:t xml:space="preserve"> sur </w:t>
          </w:r>
          <w:fldSimple w:instr=" NUMPAGES  \* MERGEFORMAT ">
            <w:r w:rsidR="00384310" w:rsidRPr="00384310">
              <w:rPr>
                <w:rFonts w:asciiTheme="minorHAnsi" w:hAnsiTheme="minorHAnsi"/>
                <w:noProof/>
              </w:rPr>
              <w:t>3</w:t>
            </w:r>
          </w:fldSimple>
        </w:p>
      </w:tc>
    </w:tr>
  </w:tbl>
  <w:p w14:paraId="05C67591" w14:textId="77777777" w:rsidR="00192109" w:rsidRDefault="00192109" w:rsidP="00B501EC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2ED5379"/>
    <w:multiLevelType w:val="hybridMultilevel"/>
    <w:tmpl w:val="21F8A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B119C"/>
    <w:multiLevelType w:val="hybridMultilevel"/>
    <w:tmpl w:val="99C48564"/>
    <w:lvl w:ilvl="0" w:tplc="AB22D5CC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0439D"/>
    <w:multiLevelType w:val="hybridMultilevel"/>
    <w:tmpl w:val="3B12B0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C19BC"/>
    <w:multiLevelType w:val="hybridMultilevel"/>
    <w:tmpl w:val="EF808BDC"/>
    <w:lvl w:ilvl="0" w:tplc="8D86E6BC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71300"/>
    <w:multiLevelType w:val="hybridMultilevel"/>
    <w:tmpl w:val="3D96011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1C381C"/>
    <w:multiLevelType w:val="hybridMultilevel"/>
    <w:tmpl w:val="B342941A"/>
    <w:lvl w:ilvl="0" w:tplc="FFFFFFFF">
      <w:start w:val="4"/>
      <w:numFmt w:val="bullet"/>
      <w:lvlText w:val="-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A3970"/>
    <w:multiLevelType w:val="multilevel"/>
    <w:tmpl w:val="E77E8CEC"/>
    <w:lvl w:ilvl="0">
      <w:start w:val="1"/>
      <w:numFmt w:val="decimal"/>
      <w:lvlText w:val="%1-"/>
      <w:lvlJc w:val="left"/>
      <w:pPr>
        <w:ind w:left="644" w:hanging="360"/>
      </w:pPr>
      <w:rPr>
        <w:rFonts w:ascii="Arial" w:hAnsi="Arial" w:cs="Symbol" w:hint="default"/>
        <w:b/>
        <w:sz w:val="24"/>
        <w:szCs w:val="24"/>
      </w:rPr>
    </w:lvl>
    <w:lvl w:ilvl="1">
      <w:start w:val="1"/>
      <w:numFmt w:val="decimal"/>
      <w:lvlText w:val="%1/%2 -"/>
      <w:lvlJc w:val="left"/>
      <w:pPr>
        <w:ind w:left="21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Letter"/>
      <w:lvlText w:val="%1/%2%3 -"/>
      <w:lvlJc w:val="right"/>
      <w:pPr>
        <w:ind w:left="2880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04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4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200" w:hanging="180"/>
      </w:pPr>
      <w:rPr>
        <w:rFonts w:hint="default"/>
      </w:rPr>
    </w:lvl>
  </w:abstractNum>
  <w:abstractNum w:abstractNumId="11">
    <w:nsid w:val="227D3EEC"/>
    <w:multiLevelType w:val="hybridMultilevel"/>
    <w:tmpl w:val="66486DF8"/>
    <w:lvl w:ilvl="0" w:tplc="FFFFFFFF">
      <w:start w:val="4"/>
      <w:numFmt w:val="bullet"/>
      <w:lvlText w:val="-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A3E50"/>
    <w:multiLevelType w:val="hybridMultilevel"/>
    <w:tmpl w:val="97D0AD62"/>
    <w:lvl w:ilvl="0" w:tplc="FFFFFFFF">
      <w:start w:val="4"/>
      <w:numFmt w:val="bullet"/>
      <w:lvlText w:val="-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41472"/>
    <w:multiLevelType w:val="hybridMultilevel"/>
    <w:tmpl w:val="D9B0D3FA"/>
    <w:lvl w:ilvl="0" w:tplc="E116B9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759CA"/>
    <w:multiLevelType w:val="multilevel"/>
    <w:tmpl w:val="E078215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8B6618C"/>
    <w:multiLevelType w:val="hybridMultilevel"/>
    <w:tmpl w:val="EC588E72"/>
    <w:lvl w:ilvl="0" w:tplc="FFFFFFFF">
      <w:start w:val="4"/>
      <w:numFmt w:val="bullet"/>
      <w:lvlText w:val="-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41F49"/>
    <w:multiLevelType w:val="hybridMultilevel"/>
    <w:tmpl w:val="3782C2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98C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FA6A4B"/>
    <w:multiLevelType w:val="hybridMultilevel"/>
    <w:tmpl w:val="165AFA1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AD0A64"/>
    <w:multiLevelType w:val="hybridMultilevel"/>
    <w:tmpl w:val="9488C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629A7"/>
    <w:multiLevelType w:val="hybridMultilevel"/>
    <w:tmpl w:val="3782C2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660F1A"/>
    <w:multiLevelType w:val="hybridMultilevel"/>
    <w:tmpl w:val="30B294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A16F8"/>
    <w:multiLevelType w:val="hybridMultilevel"/>
    <w:tmpl w:val="B794315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E99062A"/>
    <w:multiLevelType w:val="hybridMultilevel"/>
    <w:tmpl w:val="3E5A7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542B7"/>
    <w:multiLevelType w:val="hybridMultilevel"/>
    <w:tmpl w:val="7354D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791F94"/>
    <w:multiLevelType w:val="hybridMultilevel"/>
    <w:tmpl w:val="359400C4"/>
    <w:lvl w:ilvl="0" w:tplc="4B208DCA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5D4C5C"/>
    <w:multiLevelType w:val="hybridMultilevel"/>
    <w:tmpl w:val="566E53B6"/>
    <w:lvl w:ilvl="0" w:tplc="71928670">
      <w:start w:val="1"/>
      <w:numFmt w:val="bullet"/>
      <w:lvlText w:val="+"/>
      <w:lvlJc w:val="left"/>
      <w:pPr>
        <w:ind w:left="360" w:hanging="360"/>
      </w:pPr>
      <w:rPr>
        <w:rFonts w:ascii="Calibri" w:hAnsi="Calibri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3343E7"/>
    <w:multiLevelType w:val="hybridMultilevel"/>
    <w:tmpl w:val="05BA0AF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A2A4BFD"/>
    <w:multiLevelType w:val="hybridMultilevel"/>
    <w:tmpl w:val="FA4E480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0C21D4"/>
    <w:multiLevelType w:val="multilevel"/>
    <w:tmpl w:val="3EB40D2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646671E2"/>
    <w:multiLevelType w:val="hybridMultilevel"/>
    <w:tmpl w:val="4044C722"/>
    <w:lvl w:ilvl="0" w:tplc="6BE80640">
      <w:start w:val="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7A85D4C"/>
    <w:multiLevelType w:val="hybridMultilevel"/>
    <w:tmpl w:val="02723A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652918"/>
    <w:multiLevelType w:val="hybridMultilevel"/>
    <w:tmpl w:val="40824F9C"/>
    <w:lvl w:ilvl="0" w:tplc="8D86E6BC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1137B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6236E11"/>
    <w:multiLevelType w:val="multilevel"/>
    <w:tmpl w:val="E078215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778B50F8"/>
    <w:multiLevelType w:val="hybridMultilevel"/>
    <w:tmpl w:val="F75E5CC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FA6F8B"/>
    <w:multiLevelType w:val="hybridMultilevel"/>
    <w:tmpl w:val="CB04CC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4"/>
  </w:num>
  <w:num w:numId="4">
    <w:abstractNumId w:val="25"/>
  </w:num>
  <w:num w:numId="5">
    <w:abstractNumId w:val="28"/>
  </w:num>
  <w:num w:numId="6">
    <w:abstractNumId w:val="14"/>
  </w:num>
  <w:num w:numId="7">
    <w:abstractNumId w:val="33"/>
  </w:num>
  <w:num w:numId="8">
    <w:abstractNumId w:val="22"/>
  </w:num>
  <w:num w:numId="9">
    <w:abstractNumId w:val="9"/>
  </w:num>
  <w:num w:numId="10">
    <w:abstractNumId w:val="11"/>
  </w:num>
  <w:num w:numId="11">
    <w:abstractNumId w:val="15"/>
  </w:num>
  <w:num w:numId="12">
    <w:abstractNumId w:val="24"/>
  </w:num>
  <w:num w:numId="13">
    <w:abstractNumId w:val="12"/>
  </w:num>
  <w:num w:numId="14">
    <w:abstractNumId w:val="5"/>
  </w:num>
  <w:num w:numId="15">
    <w:abstractNumId w:val="10"/>
  </w:num>
  <w:num w:numId="16">
    <w:abstractNumId w:val="32"/>
  </w:num>
  <w:num w:numId="17">
    <w:abstractNumId w:val="34"/>
  </w:num>
  <w:num w:numId="18">
    <w:abstractNumId w:val="27"/>
  </w:num>
  <w:num w:numId="19">
    <w:abstractNumId w:val="17"/>
  </w:num>
  <w:num w:numId="20">
    <w:abstractNumId w:val="35"/>
  </w:num>
  <w:num w:numId="21">
    <w:abstractNumId w:val="16"/>
  </w:num>
  <w:num w:numId="22">
    <w:abstractNumId w:val="19"/>
  </w:num>
  <w:num w:numId="23">
    <w:abstractNumId w:val="8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31"/>
  </w:num>
  <w:num w:numId="29">
    <w:abstractNumId w:val="23"/>
  </w:num>
  <w:num w:numId="30">
    <w:abstractNumId w:val="29"/>
  </w:num>
  <w:num w:numId="31">
    <w:abstractNumId w:val="7"/>
  </w:num>
  <w:num w:numId="32">
    <w:abstractNumId w:val="20"/>
  </w:num>
  <w:num w:numId="33">
    <w:abstractNumId w:val="21"/>
  </w:num>
  <w:num w:numId="34">
    <w:abstractNumId w:val="18"/>
  </w:num>
  <w:num w:numId="35">
    <w:abstractNumId w:val="2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F6"/>
    <w:rsid w:val="000A1DEA"/>
    <w:rsid w:val="00104DF6"/>
    <w:rsid w:val="001562CE"/>
    <w:rsid w:val="00177D00"/>
    <w:rsid w:val="00182469"/>
    <w:rsid w:val="00192109"/>
    <w:rsid w:val="001C14BE"/>
    <w:rsid w:val="001E05CC"/>
    <w:rsid w:val="00225F33"/>
    <w:rsid w:val="00266A61"/>
    <w:rsid w:val="00266FD7"/>
    <w:rsid w:val="002B54C5"/>
    <w:rsid w:val="002D6602"/>
    <w:rsid w:val="00325D40"/>
    <w:rsid w:val="00384310"/>
    <w:rsid w:val="00393038"/>
    <w:rsid w:val="003E0338"/>
    <w:rsid w:val="00412E70"/>
    <w:rsid w:val="004863AE"/>
    <w:rsid w:val="004C4D52"/>
    <w:rsid w:val="005609D3"/>
    <w:rsid w:val="00571556"/>
    <w:rsid w:val="005715AB"/>
    <w:rsid w:val="005867DE"/>
    <w:rsid w:val="005C3279"/>
    <w:rsid w:val="005F1E96"/>
    <w:rsid w:val="00646FFA"/>
    <w:rsid w:val="00664471"/>
    <w:rsid w:val="006A0E74"/>
    <w:rsid w:val="00734F62"/>
    <w:rsid w:val="007A2A9A"/>
    <w:rsid w:val="007A46FC"/>
    <w:rsid w:val="00894236"/>
    <w:rsid w:val="008C024C"/>
    <w:rsid w:val="008E7666"/>
    <w:rsid w:val="00905BBD"/>
    <w:rsid w:val="00982151"/>
    <w:rsid w:val="009A219F"/>
    <w:rsid w:val="009C1B41"/>
    <w:rsid w:val="00A069D6"/>
    <w:rsid w:val="00A36091"/>
    <w:rsid w:val="00A45794"/>
    <w:rsid w:val="00A55FF7"/>
    <w:rsid w:val="00AE28D3"/>
    <w:rsid w:val="00B20784"/>
    <w:rsid w:val="00B442B9"/>
    <w:rsid w:val="00B501EC"/>
    <w:rsid w:val="00B557A4"/>
    <w:rsid w:val="00B65AD9"/>
    <w:rsid w:val="00B76F77"/>
    <w:rsid w:val="00B93996"/>
    <w:rsid w:val="00BB65AF"/>
    <w:rsid w:val="00C203A4"/>
    <w:rsid w:val="00C92B34"/>
    <w:rsid w:val="00CE041B"/>
    <w:rsid w:val="00CE76A2"/>
    <w:rsid w:val="00CF0D86"/>
    <w:rsid w:val="00D13F09"/>
    <w:rsid w:val="00D349CE"/>
    <w:rsid w:val="00D561B0"/>
    <w:rsid w:val="00D8312F"/>
    <w:rsid w:val="00D931B0"/>
    <w:rsid w:val="00DE435A"/>
    <w:rsid w:val="00E57F47"/>
    <w:rsid w:val="00E876AB"/>
    <w:rsid w:val="00F213BE"/>
    <w:rsid w:val="00F81C6A"/>
    <w:rsid w:val="00FA3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FF6D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heading 2" w:uiPriority="9" w:qFormat="1"/>
    <w:lsdException w:name="List Paragraph" w:uiPriority="34" w:qFormat="1"/>
  </w:latentStyles>
  <w:style w:type="paragraph" w:default="1" w:styleId="Normal">
    <w:name w:val="Normal"/>
    <w:qFormat/>
    <w:rsid w:val="005867DE"/>
  </w:style>
  <w:style w:type="paragraph" w:styleId="Titre1">
    <w:name w:val="heading 1"/>
    <w:basedOn w:val="Normal"/>
    <w:next w:val="Normal"/>
    <w:link w:val="Titre1Car"/>
    <w:qFormat/>
    <w:rsid w:val="008942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42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A3609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A360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paragraph" w:styleId="Titre5">
    <w:name w:val="heading 5"/>
    <w:basedOn w:val="Normal"/>
    <w:next w:val="Normal"/>
    <w:link w:val="Titre5Car"/>
    <w:qFormat/>
    <w:rsid w:val="00A36091"/>
    <w:pPr>
      <w:keepNext/>
      <w:shd w:val="clear" w:color="auto" w:fill="D9D9D9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B501EC"/>
    <w:pPr>
      <w:keepNext/>
      <w:tabs>
        <w:tab w:val="left" w:pos="5670"/>
      </w:tabs>
      <w:spacing w:before="60" w:after="0" w:line="240" w:lineRule="auto"/>
      <w:jc w:val="center"/>
      <w:outlineLvl w:val="5"/>
    </w:pPr>
    <w:rPr>
      <w:rFonts w:ascii="Verdana" w:eastAsia="Times New Roman" w:hAnsi="Verdana" w:cs="Times New Roman"/>
      <w:b/>
      <w:smallCaps/>
      <w:sz w:val="18"/>
      <w:szCs w:val="20"/>
      <w:lang w:eastAsia="fr-FR"/>
    </w:rPr>
  </w:style>
  <w:style w:type="paragraph" w:styleId="Titre7">
    <w:name w:val="heading 7"/>
    <w:basedOn w:val="Normal"/>
    <w:next w:val="Normal"/>
    <w:link w:val="Titre7Car"/>
    <w:unhideWhenUsed/>
    <w:qFormat/>
    <w:rsid w:val="00A360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A360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A360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0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4DF6"/>
  </w:style>
  <w:style w:type="paragraph" w:styleId="Pieddepage">
    <w:name w:val="footer"/>
    <w:basedOn w:val="Normal"/>
    <w:link w:val="PieddepageCar"/>
    <w:unhideWhenUsed/>
    <w:rsid w:val="0010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04DF6"/>
  </w:style>
  <w:style w:type="character" w:styleId="Numrodepage">
    <w:name w:val="page number"/>
    <w:basedOn w:val="Policepardfaut"/>
    <w:semiHidden/>
    <w:rsid w:val="00104DF6"/>
  </w:style>
  <w:style w:type="table" w:styleId="Grille">
    <w:name w:val="Table Grid"/>
    <w:basedOn w:val="TableauNormal"/>
    <w:uiPriority w:val="59"/>
    <w:rsid w:val="0010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DF6"/>
    <w:rPr>
      <w:rFonts w:ascii="Tahoma" w:hAnsi="Tahoma" w:cs="Tahoma"/>
      <w:sz w:val="16"/>
      <w:szCs w:val="16"/>
    </w:rPr>
  </w:style>
  <w:style w:type="character" w:customStyle="1" w:styleId="Titre6Car">
    <w:name w:val="Titre 6 Car"/>
    <w:basedOn w:val="Policepardfaut"/>
    <w:link w:val="Titre6"/>
    <w:rsid w:val="00B501EC"/>
    <w:rPr>
      <w:rFonts w:ascii="Verdana" w:eastAsia="Times New Roman" w:hAnsi="Verdana" w:cs="Times New Roman"/>
      <w:b/>
      <w:smallCaps/>
      <w:sz w:val="18"/>
      <w:szCs w:val="20"/>
      <w:lang w:eastAsia="fr-FR"/>
    </w:rPr>
  </w:style>
  <w:style w:type="paragraph" w:styleId="Corpsdetexte">
    <w:name w:val="Body Text"/>
    <w:basedOn w:val="Normal"/>
    <w:link w:val="CorpsdetexteCar"/>
    <w:rsid w:val="00B501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501E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B501EC"/>
    <w:pPr>
      <w:tabs>
        <w:tab w:val="left" w:leader="dot" w:pos="4536"/>
        <w:tab w:val="left" w:leader="dot" w:pos="8789"/>
      </w:tabs>
      <w:spacing w:after="0" w:line="240" w:lineRule="auto"/>
      <w:ind w:hanging="1"/>
    </w:pPr>
    <w:rPr>
      <w:rFonts w:ascii="Verdana" w:eastAsia="Times New Roman" w:hAnsi="Verdana" w:cs="Times New Roman"/>
      <w:sz w:val="18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B501EC"/>
    <w:rPr>
      <w:rFonts w:ascii="Verdana" w:eastAsia="Times New Roman" w:hAnsi="Verdana" w:cs="Times New Roman"/>
      <w:sz w:val="18"/>
      <w:szCs w:val="20"/>
      <w:lang w:eastAsia="fr-FR"/>
    </w:rPr>
  </w:style>
  <w:style w:type="paragraph" w:styleId="Corpsdetexte2">
    <w:name w:val="Body Text 2"/>
    <w:basedOn w:val="Normal"/>
    <w:link w:val="Corpsdetexte2Car"/>
    <w:rsid w:val="00B501EC"/>
    <w:pPr>
      <w:spacing w:after="0" w:line="240" w:lineRule="auto"/>
      <w:jc w:val="center"/>
    </w:pPr>
    <w:rPr>
      <w:rFonts w:ascii="Verdana" w:eastAsia="Times New Roman" w:hAnsi="Verdana" w:cs="Times New Roman"/>
      <w:b/>
      <w:bCs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B501EC"/>
    <w:rPr>
      <w:rFonts w:ascii="Verdana" w:eastAsia="Times New Roman" w:hAnsi="Verdana" w:cs="Times New Roman"/>
      <w:b/>
      <w:bCs/>
      <w:szCs w:val="20"/>
      <w:lang w:eastAsia="fr-FR"/>
    </w:rPr>
  </w:style>
  <w:style w:type="character" w:styleId="Lienhypertexte">
    <w:name w:val="Hyperlink"/>
    <w:basedOn w:val="Policepardfaut"/>
    <w:rsid w:val="00B501EC"/>
    <w:rPr>
      <w:color w:val="0000FF"/>
      <w:u w:val="single"/>
    </w:rPr>
  </w:style>
  <w:style w:type="character" w:customStyle="1" w:styleId="textenormalorange">
    <w:name w:val="textenormalorange"/>
    <w:basedOn w:val="Policepardfaut"/>
    <w:rsid w:val="00B501E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203A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203A4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C203A4"/>
    <w:rPr>
      <w:vertAlign w:val="superscript"/>
    </w:rPr>
  </w:style>
  <w:style w:type="paragraph" w:customStyle="1" w:styleId="Default">
    <w:name w:val="Default"/>
    <w:rsid w:val="00325D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94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Titre1"/>
    <w:rsid w:val="00894236"/>
    <w:pPr>
      <w:keepLines w:val="0"/>
      <w:spacing w:before="60" w:after="60" w:line="240" w:lineRule="auto"/>
      <w:jc w:val="center"/>
    </w:pPr>
    <w:rPr>
      <w:rFonts w:ascii="Arial" w:eastAsia="Times New Roman" w:hAnsi="Arial" w:cs="Arial"/>
      <w:caps/>
      <w:color w:val="auto"/>
      <w:kern w:val="32"/>
      <w:sz w:val="24"/>
      <w:szCs w:val="32"/>
      <w:lang w:eastAsia="fr-FR"/>
    </w:rPr>
  </w:style>
  <w:style w:type="paragraph" w:customStyle="1" w:styleId="Style2">
    <w:name w:val="Style2"/>
    <w:basedOn w:val="Style1"/>
    <w:next w:val="Normal"/>
    <w:rsid w:val="00894236"/>
    <w:rPr>
      <w:caps w:val="0"/>
    </w:rPr>
  </w:style>
  <w:style w:type="character" w:customStyle="1" w:styleId="Titre1Car">
    <w:name w:val="Titre 1 Car"/>
    <w:basedOn w:val="Policepardfaut"/>
    <w:link w:val="Titre1"/>
    <w:uiPriority w:val="9"/>
    <w:rsid w:val="00894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semiHidden/>
    <w:rsid w:val="00A360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A36091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36091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customStyle="1" w:styleId="Titre3Car">
    <w:name w:val="Titre 3 Car"/>
    <w:basedOn w:val="Policepardfaut"/>
    <w:link w:val="Titre3"/>
    <w:rsid w:val="00A36091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A36091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A36091"/>
    <w:rPr>
      <w:rFonts w:ascii="Times New Roman" w:eastAsia="Times New Roman" w:hAnsi="Times New Roman" w:cs="Times New Roman"/>
      <w:b/>
      <w:bCs/>
      <w:sz w:val="24"/>
      <w:szCs w:val="24"/>
      <w:shd w:val="clear" w:color="auto" w:fill="D9D9D9"/>
      <w:lang w:eastAsia="fr-FR"/>
    </w:rPr>
  </w:style>
  <w:style w:type="paragraph" w:styleId="Corpsdetexte3">
    <w:name w:val="Body Text 3"/>
    <w:basedOn w:val="Normal"/>
    <w:link w:val="Corpsdetexte3Car"/>
    <w:semiHidden/>
    <w:rsid w:val="00A3609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A36091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A0E74"/>
    <w:pPr>
      <w:spacing w:line="240" w:lineRule="auto"/>
      <w:ind w:left="720"/>
      <w:contextualSpacing/>
    </w:pPr>
    <w:rPr>
      <w:sz w:val="24"/>
      <w:szCs w:val="24"/>
    </w:rPr>
  </w:style>
  <w:style w:type="character" w:styleId="Lienhypertextesuivi">
    <w:name w:val="FollowedHyperlink"/>
    <w:basedOn w:val="Policepardfaut"/>
    <w:rsid w:val="008C02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heading 2" w:uiPriority="9" w:qFormat="1"/>
    <w:lsdException w:name="List Paragraph" w:uiPriority="34" w:qFormat="1"/>
  </w:latentStyles>
  <w:style w:type="paragraph" w:default="1" w:styleId="Normal">
    <w:name w:val="Normal"/>
    <w:qFormat/>
    <w:rsid w:val="005867DE"/>
  </w:style>
  <w:style w:type="paragraph" w:styleId="Titre1">
    <w:name w:val="heading 1"/>
    <w:basedOn w:val="Normal"/>
    <w:next w:val="Normal"/>
    <w:link w:val="Titre1Car"/>
    <w:qFormat/>
    <w:rsid w:val="008942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42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A3609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A360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paragraph" w:styleId="Titre5">
    <w:name w:val="heading 5"/>
    <w:basedOn w:val="Normal"/>
    <w:next w:val="Normal"/>
    <w:link w:val="Titre5Car"/>
    <w:qFormat/>
    <w:rsid w:val="00A36091"/>
    <w:pPr>
      <w:keepNext/>
      <w:shd w:val="clear" w:color="auto" w:fill="D9D9D9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B501EC"/>
    <w:pPr>
      <w:keepNext/>
      <w:tabs>
        <w:tab w:val="left" w:pos="5670"/>
      </w:tabs>
      <w:spacing w:before="60" w:after="0" w:line="240" w:lineRule="auto"/>
      <w:jc w:val="center"/>
      <w:outlineLvl w:val="5"/>
    </w:pPr>
    <w:rPr>
      <w:rFonts w:ascii="Verdana" w:eastAsia="Times New Roman" w:hAnsi="Verdana" w:cs="Times New Roman"/>
      <w:b/>
      <w:smallCaps/>
      <w:sz w:val="18"/>
      <w:szCs w:val="20"/>
      <w:lang w:eastAsia="fr-FR"/>
    </w:rPr>
  </w:style>
  <w:style w:type="paragraph" w:styleId="Titre7">
    <w:name w:val="heading 7"/>
    <w:basedOn w:val="Normal"/>
    <w:next w:val="Normal"/>
    <w:link w:val="Titre7Car"/>
    <w:unhideWhenUsed/>
    <w:qFormat/>
    <w:rsid w:val="00A360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A360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A360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0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4DF6"/>
  </w:style>
  <w:style w:type="paragraph" w:styleId="Pieddepage">
    <w:name w:val="footer"/>
    <w:basedOn w:val="Normal"/>
    <w:link w:val="PieddepageCar"/>
    <w:unhideWhenUsed/>
    <w:rsid w:val="0010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04DF6"/>
  </w:style>
  <w:style w:type="character" w:styleId="Numrodepage">
    <w:name w:val="page number"/>
    <w:basedOn w:val="Policepardfaut"/>
    <w:semiHidden/>
    <w:rsid w:val="00104DF6"/>
  </w:style>
  <w:style w:type="table" w:styleId="Grille">
    <w:name w:val="Table Grid"/>
    <w:basedOn w:val="TableauNormal"/>
    <w:uiPriority w:val="59"/>
    <w:rsid w:val="0010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DF6"/>
    <w:rPr>
      <w:rFonts w:ascii="Tahoma" w:hAnsi="Tahoma" w:cs="Tahoma"/>
      <w:sz w:val="16"/>
      <w:szCs w:val="16"/>
    </w:rPr>
  </w:style>
  <w:style w:type="character" w:customStyle="1" w:styleId="Titre6Car">
    <w:name w:val="Titre 6 Car"/>
    <w:basedOn w:val="Policepardfaut"/>
    <w:link w:val="Titre6"/>
    <w:rsid w:val="00B501EC"/>
    <w:rPr>
      <w:rFonts w:ascii="Verdana" w:eastAsia="Times New Roman" w:hAnsi="Verdana" w:cs="Times New Roman"/>
      <w:b/>
      <w:smallCaps/>
      <w:sz w:val="18"/>
      <w:szCs w:val="20"/>
      <w:lang w:eastAsia="fr-FR"/>
    </w:rPr>
  </w:style>
  <w:style w:type="paragraph" w:styleId="Corpsdetexte">
    <w:name w:val="Body Text"/>
    <w:basedOn w:val="Normal"/>
    <w:link w:val="CorpsdetexteCar"/>
    <w:rsid w:val="00B501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501E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B501EC"/>
    <w:pPr>
      <w:tabs>
        <w:tab w:val="left" w:leader="dot" w:pos="4536"/>
        <w:tab w:val="left" w:leader="dot" w:pos="8789"/>
      </w:tabs>
      <w:spacing w:after="0" w:line="240" w:lineRule="auto"/>
      <w:ind w:hanging="1"/>
    </w:pPr>
    <w:rPr>
      <w:rFonts w:ascii="Verdana" w:eastAsia="Times New Roman" w:hAnsi="Verdana" w:cs="Times New Roman"/>
      <w:sz w:val="18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B501EC"/>
    <w:rPr>
      <w:rFonts w:ascii="Verdana" w:eastAsia="Times New Roman" w:hAnsi="Verdana" w:cs="Times New Roman"/>
      <w:sz w:val="18"/>
      <w:szCs w:val="20"/>
      <w:lang w:eastAsia="fr-FR"/>
    </w:rPr>
  </w:style>
  <w:style w:type="paragraph" w:styleId="Corpsdetexte2">
    <w:name w:val="Body Text 2"/>
    <w:basedOn w:val="Normal"/>
    <w:link w:val="Corpsdetexte2Car"/>
    <w:rsid w:val="00B501EC"/>
    <w:pPr>
      <w:spacing w:after="0" w:line="240" w:lineRule="auto"/>
      <w:jc w:val="center"/>
    </w:pPr>
    <w:rPr>
      <w:rFonts w:ascii="Verdana" w:eastAsia="Times New Roman" w:hAnsi="Verdana" w:cs="Times New Roman"/>
      <w:b/>
      <w:bCs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B501EC"/>
    <w:rPr>
      <w:rFonts w:ascii="Verdana" w:eastAsia="Times New Roman" w:hAnsi="Verdana" w:cs="Times New Roman"/>
      <w:b/>
      <w:bCs/>
      <w:szCs w:val="20"/>
      <w:lang w:eastAsia="fr-FR"/>
    </w:rPr>
  </w:style>
  <w:style w:type="character" w:styleId="Lienhypertexte">
    <w:name w:val="Hyperlink"/>
    <w:basedOn w:val="Policepardfaut"/>
    <w:rsid w:val="00B501EC"/>
    <w:rPr>
      <w:color w:val="0000FF"/>
      <w:u w:val="single"/>
    </w:rPr>
  </w:style>
  <w:style w:type="character" w:customStyle="1" w:styleId="textenormalorange">
    <w:name w:val="textenormalorange"/>
    <w:basedOn w:val="Policepardfaut"/>
    <w:rsid w:val="00B501E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203A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203A4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C203A4"/>
    <w:rPr>
      <w:vertAlign w:val="superscript"/>
    </w:rPr>
  </w:style>
  <w:style w:type="paragraph" w:customStyle="1" w:styleId="Default">
    <w:name w:val="Default"/>
    <w:rsid w:val="00325D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94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Titre1"/>
    <w:rsid w:val="00894236"/>
    <w:pPr>
      <w:keepLines w:val="0"/>
      <w:spacing w:before="60" w:after="60" w:line="240" w:lineRule="auto"/>
      <w:jc w:val="center"/>
    </w:pPr>
    <w:rPr>
      <w:rFonts w:ascii="Arial" w:eastAsia="Times New Roman" w:hAnsi="Arial" w:cs="Arial"/>
      <w:caps/>
      <w:color w:val="auto"/>
      <w:kern w:val="32"/>
      <w:sz w:val="24"/>
      <w:szCs w:val="32"/>
      <w:lang w:eastAsia="fr-FR"/>
    </w:rPr>
  </w:style>
  <w:style w:type="paragraph" w:customStyle="1" w:styleId="Style2">
    <w:name w:val="Style2"/>
    <w:basedOn w:val="Style1"/>
    <w:next w:val="Normal"/>
    <w:rsid w:val="00894236"/>
    <w:rPr>
      <w:caps w:val="0"/>
    </w:rPr>
  </w:style>
  <w:style w:type="character" w:customStyle="1" w:styleId="Titre1Car">
    <w:name w:val="Titre 1 Car"/>
    <w:basedOn w:val="Policepardfaut"/>
    <w:link w:val="Titre1"/>
    <w:uiPriority w:val="9"/>
    <w:rsid w:val="00894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semiHidden/>
    <w:rsid w:val="00A360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A36091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36091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customStyle="1" w:styleId="Titre3Car">
    <w:name w:val="Titre 3 Car"/>
    <w:basedOn w:val="Policepardfaut"/>
    <w:link w:val="Titre3"/>
    <w:rsid w:val="00A36091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A36091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A36091"/>
    <w:rPr>
      <w:rFonts w:ascii="Times New Roman" w:eastAsia="Times New Roman" w:hAnsi="Times New Roman" w:cs="Times New Roman"/>
      <w:b/>
      <w:bCs/>
      <w:sz w:val="24"/>
      <w:szCs w:val="24"/>
      <w:shd w:val="clear" w:color="auto" w:fill="D9D9D9"/>
      <w:lang w:eastAsia="fr-FR"/>
    </w:rPr>
  </w:style>
  <w:style w:type="paragraph" w:styleId="Corpsdetexte3">
    <w:name w:val="Body Text 3"/>
    <w:basedOn w:val="Normal"/>
    <w:link w:val="Corpsdetexte3Car"/>
    <w:semiHidden/>
    <w:rsid w:val="00A3609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A36091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A0E74"/>
    <w:pPr>
      <w:spacing w:line="240" w:lineRule="auto"/>
      <w:ind w:left="720"/>
      <w:contextualSpacing/>
    </w:pPr>
    <w:rPr>
      <w:sz w:val="24"/>
      <w:szCs w:val="24"/>
    </w:rPr>
  </w:style>
  <w:style w:type="character" w:styleId="Lienhypertextesuivi">
    <w:name w:val="FollowedHyperlink"/>
    <w:basedOn w:val="Policepardfaut"/>
    <w:rsid w:val="008C02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renom.Nom@bordeaux-inp.fr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yperlink" Target="https://bbb.bordeaux-inp.fr/validation_passe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EC59-C826-E145-BD09-F89AE561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2467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ENSEIRB-MATMECA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ENSEIRB-MATMECA</dc:creator>
  <cp:keywords/>
  <dc:description/>
  <cp:lastModifiedBy>Michel Pallard</cp:lastModifiedBy>
  <cp:revision>2</cp:revision>
  <cp:lastPrinted>2017-12-19T15:13:00Z</cp:lastPrinted>
  <dcterms:created xsi:type="dcterms:W3CDTF">2017-12-19T15:14:00Z</dcterms:created>
  <dcterms:modified xsi:type="dcterms:W3CDTF">2017-12-19T15:14:00Z</dcterms:modified>
</cp:coreProperties>
</file>